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AE" w:rsidRPr="00F127EE" w:rsidRDefault="001C11AE" w:rsidP="000F6796">
      <w:r w:rsidRPr="00F127EE">
        <w:rPr>
          <w:b/>
          <w:sz w:val="28"/>
        </w:rPr>
        <w:t>Team Member Profile:</w:t>
      </w:r>
      <w:r w:rsidRPr="00F127EE">
        <w:rPr>
          <w:sz w:val="28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F127EE">
            <w:rPr>
              <w:sz w:val="28"/>
            </w:rPr>
            <w:t>C</w:t>
          </w:r>
          <w:r>
            <w:rPr>
              <w:sz w:val="28"/>
            </w:rPr>
            <w:t>had</w:t>
          </w:r>
        </w:smartTag>
      </w:smartTag>
      <w:r>
        <w:rPr>
          <w:sz w:val="28"/>
        </w:rPr>
        <w:t xml:space="preserve"> Ellsworth</w:t>
      </w:r>
    </w:p>
    <w:p w:rsidR="001C11AE" w:rsidRPr="00F127EE" w:rsidRDefault="001C11AE" w:rsidP="000F679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07.25pt">
            <v:imagedata r:id="rId7" o:title=""/>
          </v:shape>
        </w:pict>
      </w:r>
    </w:p>
    <w:p w:rsidR="001C11AE" w:rsidRDefault="001C11AE" w:rsidP="000F6796">
      <w:pPr>
        <w:tabs>
          <w:tab w:val="left" w:pos="1620"/>
        </w:tabs>
        <w:rPr>
          <w:u w:val="single"/>
        </w:rPr>
      </w:pPr>
      <w:r w:rsidRPr="00F127EE">
        <w:rPr>
          <w:u w:val="single"/>
        </w:rPr>
        <w:t>Relevant Classes:</w:t>
      </w:r>
    </w:p>
    <w:p w:rsidR="001C11AE" w:rsidRPr="00F127EE" w:rsidRDefault="001C11AE" w:rsidP="000F6796">
      <w:pPr>
        <w:tabs>
          <w:tab w:val="left" w:pos="1620"/>
        </w:tabs>
        <w:rPr>
          <w:u w:val="single"/>
        </w:rPr>
      </w:pPr>
    </w:p>
    <w:p w:rsidR="001C11AE" w:rsidRPr="00F127EE" w:rsidRDefault="001C11AE" w:rsidP="000F6796">
      <w:pPr>
        <w:tabs>
          <w:tab w:val="left" w:pos="900"/>
          <w:tab w:val="left" w:pos="1620"/>
        </w:tabs>
      </w:pPr>
      <w:r w:rsidRPr="00F127EE">
        <w:tab/>
        <w:t>Completed:</w:t>
      </w:r>
    </w:p>
    <w:p w:rsidR="001C11AE" w:rsidRPr="00F127EE" w:rsidRDefault="001C11AE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  <w:rPr>
          <w:b/>
        </w:rPr>
      </w:pPr>
      <w:r w:rsidRPr="00F127EE">
        <w:rPr>
          <w:b/>
        </w:rPr>
        <w:t>MAT316</w:t>
      </w:r>
      <w:r w:rsidRPr="00F127EE">
        <w:t xml:space="preserve"> - Linear Algebra</w:t>
      </w:r>
    </w:p>
    <w:p w:rsidR="001C11AE" w:rsidRPr="00F127EE" w:rsidRDefault="001C11AE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F127EE">
        <w:rPr>
          <w:b/>
        </w:rPr>
        <w:t>CS301</w:t>
      </w:r>
      <w:r w:rsidRPr="00F127EE">
        <w:t xml:space="preserve"> - Ethics in Computer Science</w:t>
      </w:r>
    </w:p>
    <w:p w:rsidR="001C11AE" w:rsidRPr="00F127EE" w:rsidRDefault="001C11AE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F127EE">
        <w:rPr>
          <w:b/>
        </w:rPr>
        <w:t>CS315</w:t>
      </w:r>
      <w:r w:rsidRPr="00F127EE">
        <w:t xml:space="preserve"> - Automata Theory</w:t>
      </w:r>
    </w:p>
    <w:p w:rsidR="001C11AE" w:rsidRPr="00F127EE" w:rsidRDefault="001C11AE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F127EE">
        <w:rPr>
          <w:b/>
        </w:rPr>
        <w:t>CS386</w:t>
      </w:r>
      <w:r w:rsidRPr="00F127EE">
        <w:t xml:space="preserve"> - Software Engineering</w:t>
      </w:r>
    </w:p>
    <w:p w:rsidR="001C11AE" w:rsidRPr="00F127EE" w:rsidRDefault="001C11AE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F127EE">
        <w:rPr>
          <w:b/>
        </w:rPr>
        <w:t>CS396</w:t>
      </w:r>
      <w:r w:rsidRPr="00F127EE">
        <w:t xml:space="preserve"> - Principles of Languages</w:t>
      </w:r>
    </w:p>
    <w:p w:rsidR="001C11AE" w:rsidRPr="00F127EE" w:rsidRDefault="001C11AE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F127EE">
        <w:rPr>
          <w:b/>
        </w:rPr>
        <w:t>CS430</w:t>
      </w:r>
      <w:r w:rsidRPr="00F127EE">
        <w:t xml:space="preserve"> - Computer Graphics</w:t>
      </w:r>
    </w:p>
    <w:p w:rsidR="001C11AE" w:rsidRPr="00F127EE" w:rsidRDefault="001C11AE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F127EE">
        <w:rPr>
          <w:b/>
        </w:rPr>
        <w:t>CS480</w:t>
      </w:r>
      <w:r w:rsidRPr="00F127EE">
        <w:t xml:space="preserve"> - Operating Systems</w:t>
      </w:r>
    </w:p>
    <w:p w:rsidR="001C11AE" w:rsidRPr="00F127EE" w:rsidRDefault="001C11AE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F127EE">
        <w:rPr>
          <w:b/>
        </w:rPr>
        <w:t>CS499</w:t>
      </w:r>
      <w:r w:rsidRPr="00F127EE">
        <w:t xml:space="preserve"> - Contemporary Developments: Computer Security</w:t>
      </w:r>
    </w:p>
    <w:p w:rsidR="001C11AE" w:rsidRPr="00F127EE" w:rsidRDefault="001C11AE" w:rsidP="000F6796">
      <w:pPr>
        <w:tabs>
          <w:tab w:val="left" w:pos="900"/>
          <w:tab w:val="left" w:pos="1620"/>
        </w:tabs>
      </w:pPr>
    </w:p>
    <w:p w:rsidR="001C11AE" w:rsidRPr="00F127EE" w:rsidRDefault="001C11AE" w:rsidP="000F6796">
      <w:pPr>
        <w:tabs>
          <w:tab w:val="left" w:pos="900"/>
          <w:tab w:val="left" w:pos="1620"/>
        </w:tabs>
      </w:pPr>
      <w:r w:rsidRPr="00F127EE">
        <w:tab/>
        <w:t>In Progress:</w:t>
      </w:r>
    </w:p>
    <w:p w:rsidR="001C11AE" w:rsidRPr="00F127EE" w:rsidRDefault="001C11AE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F127EE">
        <w:rPr>
          <w:b/>
        </w:rPr>
        <w:t>CS413</w:t>
      </w:r>
      <w:r w:rsidRPr="00F127EE">
        <w:t xml:space="preserve"> - Virtual Worlds</w:t>
      </w:r>
      <w:r w:rsidRPr="00F127EE">
        <w:rPr>
          <w:b/>
        </w:rPr>
        <w:t xml:space="preserve"> </w:t>
      </w:r>
    </w:p>
    <w:p w:rsidR="001C11AE" w:rsidRPr="00F127EE" w:rsidRDefault="001C11AE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F127EE">
        <w:rPr>
          <w:b/>
        </w:rPr>
        <w:t>CS460</w:t>
      </w:r>
      <w:r w:rsidRPr="00F127EE">
        <w:t xml:space="preserve"> - Computer Networks</w:t>
      </w:r>
      <w:r w:rsidRPr="00F127EE">
        <w:rPr>
          <w:b/>
        </w:rPr>
        <w:t xml:space="preserve"> </w:t>
      </w:r>
    </w:p>
    <w:p w:rsidR="001C11AE" w:rsidRPr="00F127EE" w:rsidRDefault="001C11AE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F127EE">
        <w:rPr>
          <w:b/>
        </w:rPr>
        <w:t>CS470</w:t>
      </w:r>
      <w:r w:rsidRPr="00F127EE">
        <w:t xml:space="preserve"> - Artificial Intelligence</w:t>
      </w:r>
    </w:p>
    <w:p w:rsidR="001C11AE" w:rsidRPr="00F127EE" w:rsidRDefault="001C11AE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F127EE">
        <w:rPr>
          <w:b/>
        </w:rPr>
        <w:t xml:space="preserve">CS486C </w:t>
      </w:r>
      <w:r w:rsidRPr="00F127EE">
        <w:t>- Capstone</w:t>
      </w:r>
    </w:p>
    <w:p w:rsidR="001C11AE" w:rsidRPr="00F127EE" w:rsidRDefault="001C11AE" w:rsidP="000F6796">
      <w:pPr>
        <w:tabs>
          <w:tab w:val="left" w:pos="1620"/>
        </w:tabs>
      </w:pPr>
    </w:p>
    <w:p w:rsidR="001C11AE" w:rsidRPr="00F127EE" w:rsidRDefault="001C11AE" w:rsidP="000F6796">
      <w:pPr>
        <w:tabs>
          <w:tab w:val="left" w:pos="1620"/>
        </w:tabs>
        <w:rPr>
          <w:u w:val="single"/>
        </w:rPr>
      </w:pPr>
      <w:r w:rsidRPr="00F127EE">
        <w:rPr>
          <w:u w:val="single"/>
        </w:rPr>
        <w:t>Experience:</w:t>
      </w:r>
    </w:p>
    <w:p w:rsidR="001C11AE" w:rsidRPr="00F127EE" w:rsidRDefault="001C11AE" w:rsidP="000F6796">
      <w:pPr>
        <w:tabs>
          <w:tab w:val="left" w:pos="1620"/>
        </w:tabs>
        <w:rPr>
          <w:u w:val="single"/>
        </w:rPr>
      </w:pPr>
    </w:p>
    <w:p w:rsidR="001C11AE" w:rsidRPr="00F127EE" w:rsidRDefault="001C11AE" w:rsidP="000F6796">
      <w:pPr>
        <w:pStyle w:val="NormalWeb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  <w:r w:rsidRPr="00F127EE">
        <w:t>Actual work experience is limited, only a bit of database management and data entry over the summer. This is not the first time I worked in a group like this however. When I was in Software Engineering a year ago we worked in a group doing, in essence, a mini-capstone with a full project, client and all. We learned what the responsibilities of our team members were, how to develop a large project like this effectively, along with how to create various models of software. In addition, I worked with Ryan Simmons on that project and we developed an efficient working relationship, which will be unlikely to create any problems.</w:t>
      </w:r>
    </w:p>
    <w:p w:rsidR="001C11AE" w:rsidRDefault="001C11AE" w:rsidP="000F679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u w:val="single"/>
        </w:rPr>
      </w:pPr>
    </w:p>
    <w:p w:rsidR="001C11AE" w:rsidRDefault="001C11AE" w:rsidP="000F679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u w:val="single"/>
        </w:rPr>
      </w:pPr>
    </w:p>
    <w:p w:rsidR="001C11AE" w:rsidRPr="00F127EE" w:rsidRDefault="001C11AE" w:rsidP="000F679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u w:val="single"/>
        </w:rPr>
      </w:pPr>
      <w:r w:rsidRPr="00F127EE">
        <w:rPr>
          <w:u w:val="single"/>
        </w:rPr>
        <w:t xml:space="preserve">Special Skills: </w:t>
      </w:r>
    </w:p>
    <w:p w:rsidR="001C11AE" w:rsidRDefault="001C11AE" w:rsidP="000F679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1C11AE" w:rsidRDefault="001C11AE" w:rsidP="000F6796">
      <w:pPr>
        <w:pStyle w:val="NormalWeb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  <w:r w:rsidRPr="00F127EE">
        <w:t>When I attended Web Programming last semester I created ten separate web pages that fulfilled a wide variety of requirements. I learned how to create a web page using HTML, PHP, and My SQL, and then make it stylish through CSS.</w:t>
      </w:r>
    </w:p>
    <w:p w:rsidR="001C11AE" w:rsidRPr="00F127EE" w:rsidRDefault="001C11AE" w:rsidP="000F6796">
      <w:pPr>
        <w:pStyle w:val="NormalWeb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</w:p>
    <w:p w:rsidR="001C11AE" w:rsidRDefault="001C11AE" w:rsidP="000F6796">
      <w:pPr>
        <w:pStyle w:val="NormalWeb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  <w:r w:rsidRPr="00F127EE">
        <w:t>J</w:t>
      </w:r>
      <w:r>
        <w:t>ava</w:t>
      </w:r>
      <w:r w:rsidRPr="00F127EE">
        <w:t xml:space="preserve"> – Four years experience.</w:t>
      </w:r>
    </w:p>
    <w:p w:rsidR="001C11AE" w:rsidRPr="00F127EE" w:rsidRDefault="001C11AE" w:rsidP="000F6796">
      <w:pPr>
        <w:pStyle w:val="NormalWeb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</w:p>
    <w:p w:rsidR="001C11AE" w:rsidRDefault="001C11AE" w:rsidP="00441839">
      <w:pPr>
        <w:pStyle w:val="NormalWeb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1C11AE" w:rsidRDefault="001C11AE" w:rsidP="00EC6E14">
      <w:pPr>
        <w:pStyle w:val="NormalWeb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jc w:val="center"/>
      </w:pPr>
    </w:p>
    <w:p w:rsidR="001C11AE" w:rsidRPr="00F127EE" w:rsidRDefault="001C11AE" w:rsidP="000F6796">
      <w:pPr>
        <w:pStyle w:val="NormalWeb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  <w:r w:rsidRPr="00F127EE">
        <w:t xml:space="preserve">I am able to work efficiently with a group, and have a lot of experience in both a leading role and other duties. I’m also able to effectively communicate my thoughts and ideas in as simple a way possible, without losing any of the underlying complexity. I learned these skills through tutoring at </w:t>
      </w:r>
      <w:smartTag w:uri="urn:schemas-microsoft-com:office:smarttags" w:element="PlaceName">
        <w:smartTag w:uri="urn:schemas-microsoft-com:office:smarttags" w:element="place">
          <w:r w:rsidRPr="00F127EE">
            <w:t>Galveston</w:t>
          </w:r>
        </w:smartTag>
        <w:r w:rsidRPr="00F127EE">
          <w:t xml:space="preserve"> </w:t>
        </w:r>
        <w:smartTag w:uri="urn:schemas-microsoft-com:office:smarttags" w:element="PlaceType">
          <w:r w:rsidRPr="00F127EE">
            <w:t>Elementary School</w:t>
          </w:r>
        </w:smartTag>
      </w:smartTag>
      <w:r w:rsidRPr="00F127EE">
        <w:t xml:space="preserve"> along with when I was in the Robotics Club at Chandler High. My leadership skills mostly stemmed from my experience as a Boy Scout of America, where I had to organize a large community service project in order to reach the rank of Eagle, the highest achievable.</w:t>
      </w:r>
    </w:p>
    <w:p w:rsidR="001C11AE" w:rsidRDefault="001C11AE" w:rsidP="000F6796"/>
    <w:p w:rsidR="001C11AE" w:rsidRPr="00EC6E14" w:rsidRDefault="001C11AE" w:rsidP="00441839">
      <w:pPr>
        <w:rPr>
          <w:bCs/>
        </w:rPr>
      </w:pPr>
    </w:p>
    <w:sectPr w:rsidR="001C11AE" w:rsidRPr="00EC6E14" w:rsidSect="00EC6E14">
      <w:pgSz w:w="12240" w:h="15840"/>
      <w:pgMar w:top="144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1AE" w:rsidRDefault="001C11AE">
      <w:r>
        <w:separator/>
      </w:r>
    </w:p>
  </w:endnote>
  <w:endnote w:type="continuationSeparator" w:id="0">
    <w:p w:rsidR="001C11AE" w:rsidRDefault="001C1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1AE" w:rsidRDefault="001C11AE">
      <w:r>
        <w:separator/>
      </w:r>
    </w:p>
  </w:footnote>
  <w:footnote w:type="continuationSeparator" w:id="0">
    <w:p w:rsidR="001C11AE" w:rsidRDefault="001C11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48"/>
        </w:tabs>
        <w:ind w:left="1148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08"/>
        </w:tabs>
        <w:ind w:left="1508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68"/>
        </w:tabs>
        <w:ind w:left="1868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28"/>
        </w:tabs>
        <w:ind w:left="2228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88"/>
        </w:tabs>
        <w:ind w:left="2588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308"/>
        </w:tabs>
        <w:ind w:left="3308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68"/>
        </w:tabs>
        <w:ind w:left="3668" w:hanging="360"/>
      </w:pPr>
      <w:rPr>
        <w:rFonts w:ascii="OpenSymbol" w:hAnsi="OpenSymbol"/>
      </w:rPr>
    </w:lvl>
  </w:abstractNum>
  <w:abstractNum w:abstractNumId="4">
    <w:nsid w:val="4272416F"/>
    <w:multiLevelType w:val="hybridMultilevel"/>
    <w:tmpl w:val="1856E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4473C2"/>
    <w:multiLevelType w:val="hybridMultilevel"/>
    <w:tmpl w:val="4D785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F87360"/>
    <w:multiLevelType w:val="hybridMultilevel"/>
    <w:tmpl w:val="0510BA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52048C"/>
    <w:multiLevelType w:val="hybridMultilevel"/>
    <w:tmpl w:val="4D76F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0">
    <w:nsid w:val="71DA75B4"/>
    <w:multiLevelType w:val="hybridMultilevel"/>
    <w:tmpl w:val="9EC0CB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EC0"/>
    <w:rsid w:val="00011B7B"/>
    <w:rsid w:val="0001241F"/>
    <w:rsid w:val="000269A8"/>
    <w:rsid w:val="000A5E66"/>
    <w:rsid w:val="000F6796"/>
    <w:rsid w:val="00137B61"/>
    <w:rsid w:val="001C11AE"/>
    <w:rsid w:val="00256B0E"/>
    <w:rsid w:val="00274B4F"/>
    <w:rsid w:val="002E074F"/>
    <w:rsid w:val="003166BE"/>
    <w:rsid w:val="0032385C"/>
    <w:rsid w:val="00361DE0"/>
    <w:rsid w:val="0037336A"/>
    <w:rsid w:val="00384257"/>
    <w:rsid w:val="003F206D"/>
    <w:rsid w:val="00401C08"/>
    <w:rsid w:val="00435627"/>
    <w:rsid w:val="00435BA7"/>
    <w:rsid w:val="00441839"/>
    <w:rsid w:val="00491CF6"/>
    <w:rsid w:val="004A0EC0"/>
    <w:rsid w:val="00551A06"/>
    <w:rsid w:val="0055288D"/>
    <w:rsid w:val="00616CE8"/>
    <w:rsid w:val="00661917"/>
    <w:rsid w:val="007A5F3F"/>
    <w:rsid w:val="007B1F35"/>
    <w:rsid w:val="007D44B4"/>
    <w:rsid w:val="008005D5"/>
    <w:rsid w:val="008265F6"/>
    <w:rsid w:val="00836862"/>
    <w:rsid w:val="00844EF3"/>
    <w:rsid w:val="00910685"/>
    <w:rsid w:val="00AA26A3"/>
    <w:rsid w:val="00B87694"/>
    <w:rsid w:val="00BC5DFB"/>
    <w:rsid w:val="00C35CC5"/>
    <w:rsid w:val="00C72EE8"/>
    <w:rsid w:val="00E23010"/>
    <w:rsid w:val="00E70E88"/>
    <w:rsid w:val="00EC6E14"/>
    <w:rsid w:val="00F05E9A"/>
    <w:rsid w:val="00F127EE"/>
    <w:rsid w:val="00F1697C"/>
    <w:rsid w:val="00FB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97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6796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ulletedList">
    <w:name w:val="Bulleted List"/>
    <w:basedOn w:val="BodyText"/>
    <w:uiPriority w:val="99"/>
    <w:rsid w:val="000A5E66"/>
    <w:pPr>
      <w:numPr>
        <w:numId w:val="4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BodyText1">
    <w:name w:val="Body Text 1"/>
    <w:basedOn w:val="Normal"/>
    <w:next w:val="Normal"/>
    <w:autoRedefine/>
    <w:uiPriority w:val="99"/>
    <w:rsid w:val="000A5E66"/>
    <w:pPr>
      <w:tabs>
        <w:tab w:val="left" w:pos="900"/>
        <w:tab w:val="left" w:pos="2160"/>
        <w:tab w:val="right" w:pos="6480"/>
      </w:tabs>
      <w:spacing w:before="240" w:after="40" w:line="220" w:lineRule="atLeast"/>
    </w:pPr>
    <w:rPr>
      <w:rFonts w:ascii="Arial" w:hAnsi="Arial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A5E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0F679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0F67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uiPriority w:val="99"/>
    <w:rsid w:val="000F6796"/>
    <w:pPr>
      <w:jc w:val="right"/>
    </w:pPr>
    <w:rPr>
      <w:rFonts w:ascii="Century Gothic" w:hAnsi="Century Gothic"/>
      <w:b/>
      <w:bCs/>
      <w:sz w:val="32"/>
      <w:szCs w:val="20"/>
    </w:rPr>
  </w:style>
  <w:style w:type="paragraph" w:customStyle="1" w:styleId="ContactInfo">
    <w:name w:val="Contact Info"/>
    <w:basedOn w:val="Normal"/>
    <w:uiPriority w:val="99"/>
    <w:rsid w:val="000F6796"/>
    <w:pPr>
      <w:spacing w:before="60"/>
      <w:jc w:val="right"/>
    </w:pPr>
    <w:rPr>
      <w:rFonts w:ascii="Century Gothic" w:hAnsi="Century Gothic"/>
      <w:sz w:val="16"/>
      <w:szCs w:val="20"/>
    </w:rPr>
  </w:style>
  <w:style w:type="paragraph" w:customStyle="1" w:styleId="Description">
    <w:name w:val="Description"/>
    <w:basedOn w:val="Normal"/>
    <w:uiPriority w:val="99"/>
    <w:rsid w:val="000F6796"/>
    <w:pPr>
      <w:numPr>
        <w:numId w:val="7"/>
      </w:numPr>
      <w:spacing w:after="80"/>
      <w:ind w:left="432" w:hanging="288"/>
    </w:pPr>
    <w:rPr>
      <w:rFonts w:ascii="Calibri" w:hAnsi="Calibri"/>
      <w:sz w:val="17"/>
      <w:szCs w:val="22"/>
    </w:rPr>
  </w:style>
  <w:style w:type="paragraph" w:customStyle="1" w:styleId="Dates">
    <w:name w:val="Dates"/>
    <w:basedOn w:val="Normal"/>
    <w:uiPriority w:val="99"/>
    <w:rsid w:val="000F6796"/>
    <w:rPr>
      <w:rFonts w:ascii="Calibri" w:hAnsi="Calibri"/>
      <w:color w:val="595959"/>
      <w:sz w:val="17"/>
      <w:szCs w:val="22"/>
    </w:rPr>
  </w:style>
  <w:style w:type="paragraph" w:customStyle="1" w:styleId="Italics">
    <w:name w:val="Italics"/>
    <w:basedOn w:val="Normal"/>
    <w:uiPriority w:val="99"/>
    <w:rsid w:val="000F6796"/>
    <w:rPr>
      <w:rFonts w:ascii="Calibri" w:hAnsi="Calibri"/>
      <w:i/>
      <w:sz w:val="17"/>
      <w:szCs w:val="22"/>
    </w:rPr>
  </w:style>
  <w:style w:type="paragraph" w:customStyle="1" w:styleId="ResumeBodyText">
    <w:name w:val="Resume Body Text"/>
    <w:basedOn w:val="Normal"/>
    <w:uiPriority w:val="99"/>
    <w:rsid w:val="000F6796"/>
    <w:rPr>
      <w:rFonts w:ascii="Calibri" w:hAnsi="Calibri"/>
      <w:sz w:val="17"/>
      <w:szCs w:val="22"/>
    </w:rPr>
  </w:style>
  <w:style w:type="paragraph" w:customStyle="1" w:styleId="SectionHeading">
    <w:name w:val="Section Heading"/>
    <w:basedOn w:val="Normal"/>
    <w:uiPriority w:val="99"/>
    <w:rsid w:val="000F6796"/>
    <w:rPr>
      <w:rFonts w:ascii="Cambria" w:hAnsi="Cambria"/>
      <w:caps/>
      <w:color w:val="595959"/>
      <w:spacing w:val="10"/>
      <w:sz w:val="15"/>
      <w:szCs w:val="22"/>
    </w:rPr>
  </w:style>
  <w:style w:type="paragraph" w:styleId="Header">
    <w:name w:val="header"/>
    <w:basedOn w:val="Normal"/>
    <w:link w:val="HeaderChar"/>
    <w:uiPriority w:val="99"/>
    <w:rsid w:val="00EC6E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C6E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C6E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291</Words>
  <Characters>1660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Cyle Lainson</dc:title>
  <dc:subject/>
  <dc:creator>Cyle Lainson</dc:creator>
  <cp:keywords/>
  <dc:description/>
  <cp:lastModifiedBy>Cyle Lainson</cp:lastModifiedBy>
  <cp:revision>2</cp:revision>
  <dcterms:created xsi:type="dcterms:W3CDTF">2011-02-09T23:08:00Z</dcterms:created>
  <dcterms:modified xsi:type="dcterms:W3CDTF">2011-02-09T23:08:00Z</dcterms:modified>
</cp:coreProperties>
</file>